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Ind w:w="-284" w:type="dxa"/>
        <w:tblLayout w:type="fixed"/>
        <w:tblLook w:val="0600" w:firstRow="0" w:lastRow="0" w:firstColumn="0" w:lastColumn="0" w:noHBand="1" w:noVBand="1"/>
      </w:tblPr>
      <w:tblGrid>
        <w:gridCol w:w="3687"/>
        <w:gridCol w:w="289"/>
        <w:gridCol w:w="289"/>
        <w:gridCol w:w="7103"/>
      </w:tblGrid>
      <w:tr w:rsidR="006B04A0" w14:paraId="47D77DD1" w14:textId="77777777" w:rsidTr="006B04A0">
        <w:trPr>
          <w:trHeight w:val="2016"/>
        </w:trPr>
        <w:tc>
          <w:tcPr>
            <w:tcW w:w="1749" w:type="pct"/>
            <w:gridSpan w:val="2"/>
            <w:vMerge w:val="restart"/>
            <w:tcMar>
              <w:left w:w="0" w:type="dxa"/>
              <w:right w:w="115" w:type="dxa"/>
            </w:tcMar>
          </w:tcPr>
          <w:p w14:paraId="5B467A5E" w14:textId="50C8620C" w:rsidR="006B04A0" w:rsidRPr="0046405C" w:rsidRDefault="0046405C" w:rsidP="0046405C">
            <w:pPr>
              <w:pStyle w:val="BulletPoints"/>
              <w:numPr>
                <w:ilvl w:val="0"/>
                <w:numId w:val="0"/>
              </w:numPr>
              <w:ind w:left="360"/>
            </w:pPr>
            <w:r>
              <w:rPr>
                <w:noProof/>
                <w:lang w:bidi="ar-SA"/>
              </w:rPr>
              <w:t>{{IMAGE readImage(photo.width, photo.height, photo.url, photo.extension)}}</w:t>
            </w:r>
          </w:p>
        </w:tc>
        <w:tc>
          <w:tcPr>
            <w:tcW w:w="127" w:type="pct"/>
            <w:vMerge w:val="restart"/>
            <w:tcBorders>
              <w:bottom w:val="nil"/>
            </w:tcBorders>
          </w:tcPr>
          <w:p w14:paraId="39D159BE" w14:textId="77777777" w:rsidR="006B04A0" w:rsidRDefault="006B04A0" w:rsidP="00017EF4">
            <w:pPr>
              <w:pStyle w:val="a5"/>
            </w:pPr>
          </w:p>
        </w:tc>
        <w:tc>
          <w:tcPr>
            <w:tcW w:w="3124" w:type="pct"/>
            <w:tcBorders>
              <w:bottom w:val="nil"/>
            </w:tcBorders>
            <w:tcMar>
              <w:left w:w="0" w:type="dxa"/>
            </w:tcMar>
            <w:vAlign w:val="bottom"/>
          </w:tcPr>
          <w:p w14:paraId="2F6C8F96" w14:textId="77777777" w:rsidR="006B04A0" w:rsidRDefault="006B04A0" w:rsidP="00C66995">
            <w:pPr>
              <w:pStyle w:val="a5"/>
            </w:pPr>
          </w:p>
          <w:p w14:paraId="72CD44DB" w14:textId="46D47848" w:rsidR="006B04A0" w:rsidRPr="003D577F" w:rsidRDefault="0046405C" w:rsidP="00F41FA9">
            <w:pPr>
              <w:pStyle w:val="a5"/>
            </w:pPr>
            <w:r>
              <w:t>{{name}}</w:t>
            </w:r>
          </w:p>
        </w:tc>
      </w:tr>
      <w:tr w:rsidR="006B04A0" w14:paraId="1FF121D2" w14:textId="77777777" w:rsidTr="006B04A0">
        <w:trPr>
          <w:trHeight w:val="747"/>
        </w:trPr>
        <w:tc>
          <w:tcPr>
            <w:tcW w:w="1749" w:type="pct"/>
            <w:gridSpan w:val="2"/>
            <w:vMerge/>
          </w:tcPr>
          <w:p w14:paraId="4E259170" w14:textId="77777777" w:rsidR="006B04A0" w:rsidRPr="00DF1F47" w:rsidRDefault="006B04A0" w:rsidP="003D577F">
            <w:pPr>
              <w:rPr>
                <w:szCs w:val="18"/>
              </w:rPr>
            </w:pPr>
          </w:p>
        </w:tc>
        <w:tc>
          <w:tcPr>
            <w:tcW w:w="127" w:type="pct"/>
            <w:vMerge/>
          </w:tcPr>
          <w:p w14:paraId="124964CF" w14:textId="77777777" w:rsidR="006B04A0" w:rsidRPr="00DF1F47" w:rsidRDefault="006B04A0" w:rsidP="003D577F">
            <w:pPr>
              <w:rPr>
                <w:szCs w:val="18"/>
              </w:rPr>
            </w:pPr>
          </w:p>
        </w:tc>
        <w:tc>
          <w:tcPr>
            <w:tcW w:w="3124" w:type="pct"/>
            <w:tcMar>
              <w:left w:w="0" w:type="dxa"/>
              <w:bottom w:w="0" w:type="dxa"/>
            </w:tcMar>
          </w:tcPr>
          <w:p w14:paraId="24AD1AFD" w14:textId="252008CA" w:rsidR="006B04A0" w:rsidRPr="00C669AE" w:rsidRDefault="0046405C" w:rsidP="00F41FA9">
            <w:pPr>
              <w:pStyle w:val="JobTitle"/>
            </w:pPr>
            <w:r>
              <w:t>{{position}}</w:t>
            </w:r>
          </w:p>
        </w:tc>
      </w:tr>
      <w:tr w:rsidR="00BB29E4" w:rsidRPr="00E8269A" w14:paraId="4CF4A365" w14:textId="77777777" w:rsidTr="005C03A3">
        <w:trPr>
          <w:trHeight w:val="1440"/>
        </w:trPr>
        <w:tc>
          <w:tcPr>
            <w:tcW w:w="1622" w:type="pct"/>
            <w:tcBorders>
              <w:top w:val="single" w:sz="4" w:space="0" w:color="auto"/>
              <w:bottom w:val="nil"/>
            </w:tcBorders>
            <w:tcMar>
              <w:top w:w="288" w:type="dxa"/>
              <w:left w:w="0" w:type="dxa"/>
              <w:bottom w:w="216" w:type="dxa"/>
              <w:right w:w="288" w:type="dxa"/>
            </w:tcMar>
          </w:tcPr>
          <w:p w14:paraId="00AB3AD4" w14:textId="77777777" w:rsidR="00BB29E4" w:rsidRPr="00C669AE" w:rsidRDefault="00BB29E4" w:rsidP="0038460C">
            <w:pPr>
              <w:pStyle w:val="1"/>
            </w:pPr>
            <w:r w:rsidRPr="005315D9">
              <w:t>contact</w:t>
            </w:r>
            <w:r w:rsidRPr="00C669AE">
              <w:t xml:space="preserve"> </w:t>
            </w:r>
          </w:p>
          <w:p w14:paraId="43FC79B5" w14:textId="0F831DF2" w:rsidR="00BB29E4" w:rsidRPr="00C669AE" w:rsidRDefault="0046405C" w:rsidP="00C669AE">
            <w:pPr>
              <w:pStyle w:val="Lists"/>
            </w:pPr>
            <w:r>
              <w:t>{{</w:t>
            </w:r>
            <w:proofErr w:type="spellStart"/>
            <w:r>
              <w:t>phoneNumber</w:t>
            </w:r>
            <w:proofErr w:type="spellEnd"/>
            <w:r>
              <w:t>}}</w:t>
            </w:r>
          </w:p>
          <w:p w14:paraId="47D5F26A" w14:textId="04CB31BC" w:rsidR="00BB29E4" w:rsidRPr="00C669AE" w:rsidRDefault="0046405C" w:rsidP="00C669AE">
            <w:pPr>
              <w:pStyle w:val="Lists"/>
            </w:pPr>
            <w:r>
              <w:t>{{email}}</w:t>
            </w:r>
          </w:p>
          <w:p w14:paraId="75C1B3C2" w14:textId="3E891903" w:rsidR="00AB03E4" w:rsidRPr="00C669AE" w:rsidRDefault="0046405C" w:rsidP="00C669AE">
            <w:pPr>
              <w:pStyle w:val="Lists"/>
            </w:pPr>
            <w:r>
              <w:t>{{website}}</w:t>
            </w:r>
          </w:p>
          <w:p w14:paraId="2319FEDB" w14:textId="77777777" w:rsidR="00B606A2" w:rsidRDefault="00B606A2" w:rsidP="0038460C">
            <w:pPr>
              <w:pStyle w:val="a7"/>
            </w:pPr>
            <w:r w:rsidRPr="002E7EE0">
              <w:t>LANGUAGES</w:t>
            </w:r>
          </w:p>
          <w:p w14:paraId="02A4F782" w14:textId="25636C2F" w:rsidR="00AB03E4" w:rsidRDefault="0046405C" w:rsidP="00C669AE">
            <w:pPr>
              <w:pStyle w:val="Lists"/>
            </w:pPr>
            <w:r>
              <w:t xml:space="preserve">{{FOR </w:t>
            </w:r>
            <w:proofErr w:type="spellStart"/>
            <w:r>
              <w:t>lang</w:t>
            </w:r>
            <w:proofErr w:type="spellEnd"/>
            <w:r>
              <w:t xml:space="preserve"> IN languages}}</w:t>
            </w:r>
          </w:p>
          <w:p w14:paraId="723A17EB" w14:textId="3A0A45A0" w:rsidR="0046405C" w:rsidRDefault="0046405C" w:rsidP="00C669AE">
            <w:pPr>
              <w:pStyle w:val="Lists"/>
            </w:pPr>
            <w:r>
              <w:t>{{</w:t>
            </w:r>
            <w:r w:rsidR="00896168">
              <w:t>$</w:t>
            </w:r>
            <w:proofErr w:type="spellStart"/>
            <w:r>
              <w:t>lang</w:t>
            </w:r>
            <w:proofErr w:type="spellEnd"/>
            <w:r>
              <w:t>}}</w:t>
            </w:r>
          </w:p>
          <w:p w14:paraId="0824D795" w14:textId="61E0AF52" w:rsidR="0046405C" w:rsidRPr="00C669AE" w:rsidRDefault="0046405C" w:rsidP="00C669AE">
            <w:pPr>
              <w:pStyle w:val="Lists"/>
            </w:pPr>
            <w:r>
              <w:t xml:space="preserve">{{END-FOR </w:t>
            </w:r>
            <w:proofErr w:type="spellStart"/>
            <w:r>
              <w:t>lang</w:t>
            </w:r>
            <w:proofErr w:type="spellEnd"/>
            <w:r>
              <w:t>}}</w:t>
            </w:r>
          </w:p>
          <w:p w14:paraId="0DB7ED4D" w14:textId="77777777" w:rsidR="00B606A2" w:rsidRDefault="00B606A2" w:rsidP="0038460C">
            <w:pPr>
              <w:pStyle w:val="a7"/>
            </w:pPr>
            <w:r>
              <w:t>SKILLS</w:t>
            </w:r>
          </w:p>
          <w:p w14:paraId="16194DBE" w14:textId="688E6D5A" w:rsidR="0046405C" w:rsidRDefault="0046405C" w:rsidP="0046405C">
            <w:pPr>
              <w:pStyle w:val="Lists"/>
            </w:pPr>
            <w:r>
              <w:t>{{FOR skill IN skills}}</w:t>
            </w:r>
          </w:p>
          <w:p w14:paraId="63C833CF" w14:textId="4A37556D" w:rsidR="0046405C" w:rsidRDefault="0046405C" w:rsidP="0046405C">
            <w:pPr>
              <w:pStyle w:val="Lists"/>
            </w:pPr>
            <w:r>
              <w:t>{{</w:t>
            </w:r>
            <w:r w:rsidR="00896168">
              <w:t>$</w:t>
            </w:r>
            <w:r>
              <w:t>skill}}</w:t>
            </w:r>
          </w:p>
          <w:p w14:paraId="3F9AE4DF" w14:textId="2099843D" w:rsidR="00AB03E4" w:rsidRPr="00C669AE" w:rsidRDefault="0046405C" w:rsidP="0046405C">
            <w:pPr>
              <w:pStyle w:val="Lists"/>
            </w:pPr>
            <w:r>
              <w:t>{{END-FOR skill}}</w:t>
            </w:r>
          </w:p>
          <w:p w14:paraId="344B1A5A" w14:textId="77777777" w:rsidR="00B606A2" w:rsidRDefault="00B606A2" w:rsidP="0038460C">
            <w:pPr>
              <w:pStyle w:val="a7"/>
            </w:pPr>
            <w:r>
              <w:t>INTERESTS</w:t>
            </w:r>
          </w:p>
          <w:p w14:paraId="403EB248" w14:textId="522C56C7" w:rsidR="00B606A2" w:rsidRPr="00C669AE" w:rsidRDefault="0046405C" w:rsidP="00C669AE">
            <w:pPr>
              <w:pStyle w:val="Lists"/>
            </w:pPr>
            <w:r>
              <w:t>{{interests}}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4A47DA" w14:textId="77777777" w:rsidR="00BB29E4" w:rsidRPr="00C669AE" w:rsidRDefault="00BB29E4" w:rsidP="00C669AE"/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B34BE9" w14:textId="77777777" w:rsidR="00BB29E4" w:rsidRPr="00C669AE" w:rsidRDefault="00BB29E4" w:rsidP="00C669AE"/>
        </w:tc>
        <w:tc>
          <w:tcPr>
            <w:tcW w:w="3124" w:type="pct"/>
            <w:tcBorders>
              <w:top w:val="single" w:sz="4" w:space="0" w:color="auto"/>
              <w:bottom w:val="nil"/>
            </w:tcBorders>
            <w:tcMar>
              <w:top w:w="288" w:type="dxa"/>
              <w:left w:w="0" w:type="dxa"/>
              <w:right w:w="0" w:type="dxa"/>
            </w:tcMar>
          </w:tcPr>
          <w:p w14:paraId="0574220F" w14:textId="77777777" w:rsidR="00BB29E4" w:rsidRPr="00C669AE" w:rsidRDefault="0001752C" w:rsidP="0038460C">
            <w:pPr>
              <w:pStyle w:val="1"/>
            </w:pPr>
            <w:r w:rsidRPr="005315D9">
              <w:t>Profile</w:t>
            </w:r>
          </w:p>
          <w:p w14:paraId="534B4907" w14:textId="648675D9" w:rsidR="0072310F" w:rsidRPr="00324290" w:rsidRDefault="0046405C" w:rsidP="00324290">
            <w:r>
              <w:t>{{profile}}</w:t>
            </w:r>
          </w:p>
          <w:p w14:paraId="0A3D7880" w14:textId="77777777" w:rsidR="005735C2" w:rsidRPr="00C669AE" w:rsidRDefault="005735C2" w:rsidP="00C669AE">
            <w:pPr>
              <w:pStyle w:val="a7"/>
            </w:pPr>
            <w:r w:rsidRPr="00C669AE">
              <w:t>EDUCATION HISTORY</w:t>
            </w:r>
          </w:p>
          <w:p w14:paraId="45BA1674" w14:textId="0AF3A7F8" w:rsidR="0046405C" w:rsidRDefault="0046405C" w:rsidP="0046405C">
            <w:pPr>
              <w:pStyle w:val="Lists"/>
            </w:pPr>
            <w:r>
              <w:t xml:space="preserve">{{FOR </w:t>
            </w:r>
            <w:proofErr w:type="spellStart"/>
            <w:r w:rsidR="00BA6CCC">
              <w:t>edu</w:t>
            </w:r>
            <w:proofErr w:type="spellEnd"/>
            <w:r>
              <w:t xml:space="preserve"> IN </w:t>
            </w:r>
            <w:r w:rsidR="00BA6CCC">
              <w:t>educations</w:t>
            </w:r>
            <w:r>
              <w:t>}}</w:t>
            </w:r>
          </w:p>
          <w:p w14:paraId="2B07D8D2" w14:textId="0FD35053" w:rsidR="00BA6CCC" w:rsidRDefault="00BA6CCC" w:rsidP="0046405C">
            <w:pPr>
              <w:pStyle w:val="2"/>
            </w:pPr>
            <w:r>
              <w:t>{{$</w:t>
            </w:r>
            <w:proofErr w:type="spellStart"/>
            <w:r>
              <w:t>edu.title</w:t>
            </w:r>
            <w:proofErr w:type="spellEnd"/>
            <w:r>
              <w:t>}}</w:t>
            </w:r>
          </w:p>
          <w:p w14:paraId="40AEB075" w14:textId="0373A1DC" w:rsidR="00BA6CCC" w:rsidRPr="00BA6CCC" w:rsidRDefault="00BA6CCC" w:rsidP="00BA6CCC">
            <w:r>
              <w:t>{{</w:t>
            </w:r>
            <w:r w:rsidR="00CC5B1D">
              <w:t>$</w:t>
            </w:r>
            <w:proofErr w:type="spellStart"/>
            <w:r>
              <w:t>edu.place</w:t>
            </w:r>
            <w:proofErr w:type="spellEnd"/>
            <w:r>
              <w:t>}}</w:t>
            </w:r>
          </w:p>
          <w:p w14:paraId="576D613D" w14:textId="72748C0D" w:rsidR="00BA6CCC" w:rsidRDefault="00BA6CCC" w:rsidP="00BA6CCC">
            <w:pPr>
              <w:pStyle w:val="Lists"/>
            </w:pPr>
            <w:r>
              <w:t xml:space="preserve">{{END-FOR </w:t>
            </w:r>
            <w:proofErr w:type="spellStart"/>
            <w:r>
              <w:t>edu</w:t>
            </w:r>
            <w:proofErr w:type="spellEnd"/>
            <w:r>
              <w:t>}}</w:t>
            </w:r>
          </w:p>
          <w:p w14:paraId="4F98135C" w14:textId="77777777" w:rsidR="005735C2" w:rsidRDefault="005735C2" w:rsidP="0038460C">
            <w:pPr>
              <w:pStyle w:val="a7"/>
            </w:pPr>
            <w:r w:rsidRPr="005735C2">
              <w:t>WORK EXPERIENCE</w:t>
            </w:r>
          </w:p>
          <w:p w14:paraId="256800D8" w14:textId="2AA3DE98" w:rsidR="00BA6CCC" w:rsidRDefault="00BA6CCC" w:rsidP="00BA6CCC">
            <w:pPr>
              <w:pStyle w:val="Lists"/>
            </w:pPr>
            <w:r>
              <w:t xml:space="preserve">{{FOR </w:t>
            </w:r>
            <w:proofErr w:type="spellStart"/>
            <w:r>
              <w:t>xp</w:t>
            </w:r>
            <w:proofErr w:type="spellEnd"/>
            <w:r>
              <w:t xml:space="preserve"> IN experience}}</w:t>
            </w:r>
          </w:p>
          <w:p w14:paraId="21F52427" w14:textId="1EC51FAC" w:rsidR="00BA6CCC" w:rsidRDefault="00BA6CCC" w:rsidP="00BA6CCC">
            <w:pPr>
              <w:pStyle w:val="2"/>
            </w:pPr>
            <w:r>
              <w:t>{{$</w:t>
            </w:r>
            <w:proofErr w:type="spellStart"/>
            <w:r>
              <w:t>xp.title</w:t>
            </w:r>
            <w:proofErr w:type="spellEnd"/>
            <w:r>
              <w:t>}}</w:t>
            </w:r>
          </w:p>
          <w:p w14:paraId="09C2BAD1" w14:textId="3ABE1385" w:rsidR="00BA6CCC" w:rsidRDefault="00BA6CCC" w:rsidP="00BA6CCC">
            <w:pPr>
              <w:pStyle w:val="Lists"/>
            </w:pPr>
            <w:r>
              <w:t>{{FOR res IN $</w:t>
            </w:r>
            <w:proofErr w:type="spellStart"/>
            <w:r>
              <w:t>xp.</w:t>
            </w:r>
            <w:r w:rsidRPr="00BA6CCC">
              <w:t>responsibilities</w:t>
            </w:r>
            <w:proofErr w:type="spellEnd"/>
            <w:r>
              <w:t>}}</w:t>
            </w:r>
          </w:p>
          <w:p w14:paraId="1ED49CBB" w14:textId="18C7DDE2" w:rsidR="00BA6CCC" w:rsidRPr="00C669AE" w:rsidRDefault="00BA6CCC" w:rsidP="00BA6CCC">
            <w:pPr>
              <w:pStyle w:val="BulletPoints"/>
            </w:pPr>
            <w:r>
              <w:t>{{</w:t>
            </w:r>
            <w:r w:rsidR="00896168">
              <w:t>$</w:t>
            </w:r>
            <w:r>
              <w:t>res}}</w:t>
            </w:r>
            <w:r w:rsidRPr="00C669AE">
              <w:t xml:space="preserve"> </w:t>
            </w:r>
          </w:p>
          <w:p w14:paraId="34340E4A" w14:textId="77777777" w:rsidR="005735C2" w:rsidRDefault="00BA6CCC" w:rsidP="00BA6CCC">
            <w:r>
              <w:t>{{END-FOR res}}</w:t>
            </w:r>
          </w:p>
          <w:p w14:paraId="6437D509" w14:textId="7F7BEAAE" w:rsidR="00E14986" w:rsidRPr="00C669AE" w:rsidRDefault="00E14986" w:rsidP="00E14986">
            <w:pPr>
              <w:pStyle w:val="Lists"/>
            </w:pPr>
            <w:r>
              <w:t>{{</w:t>
            </w:r>
            <w:r>
              <w:t xml:space="preserve">END-FOR </w:t>
            </w:r>
            <w:proofErr w:type="spellStart"/>
            <w:r>
              <w:t>xp</w:t>
            </w:r>
            <w:proofErr w:type="spellEnd"/>
            <w:r>
              <w:t>}}</w:t>
            </w:r>
            <w:bookmarkStart w:id="0" w:name="_GoBack"/>
            <w:bookmarkEnd w:id="0"/>
          </w:p>
        </w:tc>
      </w:tr>
    </w:tbl>
    <w:p w14:paraId="602D2D76" w14:textId="1D5A92C5" w:rsidR="00D439AD" w:rsidRPr="00D439AD" w:rsidRDefault="00D439AD" w:rsidP="00C669AE">
      <w:pPr>
        <w:rPr>
          <w:lang w:eastAsia="zh-CN"/>
        </w:rPr>
      </w:pPr>
    </w:p>
    <w:sectPr w:rsidR="00D439AD" w:rsidRPr="00D439AD" w:rsidSect="00C542D0">
      <w:footerReference w:type="default" r:id="rId11"/>
      <w:pgSz w:w="12240" w:h="15840"/>
      <w:pgMar w:top="720" w:right="720" w:bottom="720" w:left="720" w:header="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A1ED9" w14:textId="77777777" w:rsidR="0029405F" w:rsidRDefault="0029405F" w:rsidP="002F6CB9">
      <w:r>
        <w:separator/>
      </w:r>
    </w:p>
  </w:endnote>
  <w:endnote w:type="continuationSeparator" w:id="0">
    <w:p w14:paraId="5BC7BC53" w14:textId="77777777" w:rsidR="0029405F" w:rsidRDefault="0029405F" w:rsidP="002F6CB9">
      <w:r>
        <w:continuationSeparator/>
      </w:r>
    </w:p>
  </w:endnote>
  <w:endnote w:type="continuationNotice" w:id="1">
    <w:p w14:paraId="00B401F9" w14:textId="77777777" w:rsidR="0029405F" w:rsidRDefault="00294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70BA0" w14:textId="77777777" w:rsidR="00185237" w:rsidRPr="00F7157D" w:rsidRDefault="00185237" w:rsidP="00D75F2B">
    <w:pPr>
      <w:tabs>
        <w:tab w:val="left" w:pos="2880"/>
      </w:tabs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0A3A9" w14:textId="77777777" w:rsidR="0029405F" w:rsidRDefault="0029405F" w:rsidP="002F6CB9">
      <w:r>
        <w:separator/>
      </w:r>
    </w:p>
  </w:footnote>
  <w:footnote w:type="continuationSeparator" w:id="0">
    <w:p w14:paraId="6AA47770" w14:textId="77777777" w:rsidR="0029405F" w:rsidRDefault="0029405F" w:rsidP="002F6CB9">
      <w:r>
        <w:continuationSeparator/>
      </w:r>
    </w:p>
  </w:footnote>
  <w:footnote w:type="continuationNotice" w:id="1">
    <w:p w14:paraId="50AA33A1" w14:textId="77777777" w:rsidR="0029405F" w:rsidRDefault="0029405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48C5"/>
    <w:multiLevelType w:val="hybridMultilevel"/>
    <w:tmpl w:val="CED0C154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205005DE"/>
    <w:lvl w:ilvl="0" w:tplc="92322D00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7AE6934"/>
    <w:multiLevelType w:val="multilevel"/>
    <w:tmpl w:val="419436B0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D0F8C"/>
    <w:multiLevelType w:val="hybridMultilevel"/>
    <w:tmpl w:val="1F14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1850"/>
    <w:multiLevelType w:val="multilevel"/>
    <w:tmpl w:val="97AE915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0AC8"/>
    <w:multiLevelType w:val="hybridMultilevel"/>
    <w:tmpl w:val="D82CB8FE"/>
    <w:lvl w:ilvl="0" w:tplc="64A8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EC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04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A4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07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63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AE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25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2A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610C6"/>
    <w:multiLevelType w:val="multilevel"/>
    <w:tmpl w:val="F62A5120"/>
    <w:styleLink w:val="CurrentList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715CD"/>
    <w:multiLevelType w:val="hybridMultilevel"/>
    <w:tmpl w:val="C5D072CA"/>
    <w:lvl w:ilvl="0" w:tplc="F96C55BE">
      <w:start w:val="1"/>
      <w:numFmt w:val="bullet"/>
      <w:pStyle w:val="BulletPoints"/>
      <w:lvlText w:val=""/>
      <w:lvlJc w:val="left"/>
      <w:pPr>
        <w:ind w:left="360" w:hanging="360"/>
      </w:pPr>
      <w:rPr>
        <w:rFonts w:ascii="Symbol" w:hAnsi="Symbol" w:hint="default"/>
        <w:color w:val="1B66FF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11257"/>
    <w:multiLevelType w:val="hybridMultilevel"/>
    <w:tmpl w:val="CCE86546"/>
    <w:lvl w:ilvl="0" w:tplc="C2666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E9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8F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CB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E8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EA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81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E5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7A9C1"/>
    <w:multiLevelType w:val="hybridMultilevel"/>
    <w:tmpl w:val="6868B7E4"/>
    <w:lvl w:ilvl="0" w:tplc="5950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E3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27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61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A6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CE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C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0C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82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2"/>
  </w:num>
  <w:num w:numId="5">
    <w:abstractNumId w:val="1"/>
  </w:num>
  <w:num w:numId="6">
    <w:abstractNumId w:val="2"/>
  </w:num>
  <w:num w:numId="7">
    <w:abstractNumId w:val="14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3F"/>
    <w:rsid w:val="0000784B"/>
    <w:rsid w:val="00011451"/>
    <w:rsid w:val="00013E46"/>
    <w:rsid w:val="00016902"/>
    <w:rsid w:val="0001752C"/>
    <w:rsid w:val="00017EF4"/>
    <w:rsid w:val="000274B2"/>
    <w:rsid w:val="00027DE9"/>
    <w:rsid w:val="0003339A"/>
    <w:rsid w:val="000432C9"/>
    <w:rsid w:val="00043E41"/>
    <w:rsid w:val="00047507"/>
    <w:rsid w:val="00060324"/>
    <w:rsid w:val="00066AA8"/>
    <w:rsid w:val="0006707F"/>
    <w:rsid w:val="000704FD"/>
    <w:rsid w:val="00073093"/>
    <w:rsid w:val="0007425D"/>
    <w:rsid w:val="000746AE"/>
    <w:rsid w:val="000808E4"/>
    <w:rsid w:val="00080F95"/>
    <w:rsid w:val="00084493"/>
    <w:rsid w:val="0009179A"/>
    <w:rsid w:val="00091C55"/>
    <w:rsid w:val="00094204"/>
    <w:rsid w:val="000A04DC"/>
    <w:rsid w:val="000A0B46"/>
    <w:rsid w:val="000A4021"/>
    <w:rsid w:val="000B3CCE"/>
    <w:rsid w:val="000B5CA9"/>
    <w:rsid w:val="000C0722"/>
    <w:rsid w:val="000C1707"/>
    <w:rsid w:val="000D55D5"/>
    <w:rsid w:val="000E795C"/>
    <w:rsid w:val="00106735"/>
    <w:rsid w:val="00106CD1"/>
    <w:rsid w:val="00111999"/>
    <w:rsid w:val="001153F9"/>
    <w:rsid w:val="00121E79"/>
    <w:rsid w:val="001230CE"/>
    <w:rsid w:val="0014037E"/>
    <w:rsid w:val="0014350B"/>
    <w:rsid w:val="00146414"/>
    <w:rsid w:val="00155A4E"/>
    <w:rsid w:val="001619DD"/>
    <w:rsid w:val="00165A41"/>
    <w:rsid w:val="0017403A"/>
    <w:rsid w:val="00174835"/>
    <w:rsid w:val="001766A9"/>
    <w:rsid w:val="00182A36"/>
    <w:rsid w:val="00185237"/>
    <w:rsid w:val="00185DA0"/>
    <w:rsid w:val="001965FF"/>
    <w:rsid w:val="001A5DB1"/>
    <w:rsid w:val="001A75A9"/>
    <w:rsid w:val="001B0D84"/>
    <w:rsid w:val="001B4A5C"/>
    <w:rsid w:val="001C17AE"/>
    <w:rsid w:val="001C747C"/>
    <w:rsid w:val="001C7DB9"/>
    <w:rsid w:val="001D3773"/>
    <w:rsid w:val="001D5100"/>
    <w:rsid w:val="001E378D"/>
    <w:rsid w:val="001E4C79"/>
    <w:rsid w:val="001E67D0"/>
    <w:rsid w:val="001F2CD4"/>
    <w:rsid w:val="001F43C4"/>
    <w:rsid w:val="001F7CBD"/>
    <w:rsid w:val="00207591"/>
    <w:rsid w:val="00212436"/>
    <w:rsid w:val="00215903"/>
    <w:rsid w:val="00221EE0"/>
    <w:rsid w:val="002325A8"/>
    <w:rsid w:val="00234588"/>
    <w:rsid w:val="0024103B"/>
    <w:rsid w:val="00245FDE"/>
    <w:rsid w:val="002479B2"/>
    <w:rsid w:val="002509AD"/>
    <w:rsid w:val="00255334"/>
    <w:rsid w:val="00256C9B"/>
    <w:rsid w:val="00260753"/>
    <w:rsid w:val="00267080"/>
    <w:rsid w:val="00272D0D"/>
    <w:rsid w:val="00273064"/>
    <w:rsid w:val="00287E68"/>
    <w:rsid w:val="00292A11"/>
    <w:rsid w:val="0029405F"/>
    <w:rsid w:val="002A24C9"/>
    <w:rsid w:val="002A55BB"/>
    <w:rsid w:val="002A6D82"/>
    <w:rsid w:val="002B2EBE"/>
    <w:rsid w:val="002B7AC6"/>
    <w:rsid w:val="002C21CC"/>
    <w:rsid w:val="002C3C90"/>
    <w:rsid w:val="002C3FB8"/>
    <w:rsid w:val="002C5DF7"/>
    <w:rsid w:val="002C6A85"/>
    <w:rsid w:val="002D1207"/>
    <w:rsid w:val="002E3224"/>
    <w:rsid w:val="002E7EE0"/>
    <w:rsid w:val="002F6CB9"/>
    <w:rsid w:val="00303559"/>
    <w:rsid w:val="0030671F"/>
    <w:rsid w:val="00307EE8"/>
    <w:rsid w:val="0031260F"/>
    <w:rsid w:val="00313735"/>
    <w:rsid w:val="003163FB"/>
    <w:rsid w:val="00321B8D"/>
    <w:rsid w:val="00324290"/>
    <w:rsid w:val="00330565"/>
    <w:rsid w:val="00335393"/>
    <w:rsid w:val="0033798E"/>
    <w:rsid w:val="00340C75"/>
    <w:rsid w:val="00347866"/>
    <w:rsid w:val="0035482D"/>
    <w:rsid w:val="00357B3D"/>
    <w:rsid w:val="00377519"/>
    <w:rsid w:val="00377D18"/>
    <w:rsid w:val="0038460C"/>
    <w:rsid w:val="00384699"/>
    <w:rsid w:val="003B357D"/>
    <w:rsid w:val="003D072D"/>
    <w:rsid w:val="003D577F"/>
    <w:rsid w:val="003D5B83"/>
    <w:rsid w:val="003E486E"/>
    <w:rsid w:val="003E64B5"/>
    <w:rsid w:val="003E663B"/>
    <w:rsid w:val="003E6D64"/>
    <w:rsid w:val="003F4D06"/>
    <w:rsid w:val="003F5537"/>
    <w:rsid w:val="003F7678"/>
    <w:rsid w:val="0040143A"/>
    <w:rsid w:val="00403101"/>
    <w:rsid w:val="00405188"/>
    <w:rsid w:val="00410F37"/>
    <w:rsid w:val="004166DE"/>
    <w:rsid w:val="004201D3"/>
    <w:rsid w:val="00422CA2"/>
    <w:rsid w:val="004245C4"/>
    <w:rsid w:val="0042630B"/>
    <w:rsid w:val="00442914"/>
    <w:rsid w:val="004466A5"/>
    <w:rsid w:val="004475E2"/>
    <w:rsid w:val="0045173A"/>
    <w:rsid w:val="004569D9"/>
    <w:rsid w:val="00460318"/>
    <w:rsid w:val="00462B7A"/>
    <w:rsid w:val="0046405C"/>
    <w:rsid w:val="00464CB5"/>
    <w:rsid w:val="0046736A"/>
    <w:rsid w:val="00473931"/>
    <w:rsid w:val="00475B8D"/>
    <w:rsid w:val="0047646E"/>
    <w:rsid w:val="00480A93"/>
    <w:rsid w:val="00490212"/>
    <w:rsid w:val="004925BA"/>
    <w:rsid w:val="00494904"/>
    <w:rsid w:val="00496677"/>
    <w:rsid w:val="004A2CC5"/>
    <w:rsid w:val="004A4372"/>
    <w:rsid w:val="004A7AE4"/>
    <w:rsid w:val="004C4898"/>
    <w:rsid w:val="004D2C12"/>
    <w:rsid w:val="004D3623"/>
    <w:rsid w:val="004E134D"/>
    <w:rsid w:val="004E2269"/>
    <w:rsid w:val="004F6F2E"/>
    <w:rsid w:val="00510469"/>
    <w:rsid w:val="00512EF9"/>
    <w:rsid w:val="005315D9"/>
    <w:rsid w:val="00553571"/>
    <w:rsid w:val="00554DC0"/>
    <w:rsid w:val="00556A4B"/>
    <w:rsid w:val="005625C7"/>
    <w:rsid w:val="00572B1F"/>
    <w:rsid w:val="005735C2"/>
    <w:rsid w:val="00574C4D"/>
    <w:rsid w:val="0058093C"/>
    <w:rsid w:val="00586288"/>
    <w:rsid w:val="005932DA"/>
    <w:rsid w:val="005A001B"/>
    <w:rsid w:val="005A01C7"/>
    <w:rsid w:val="005A05E2"/>
    <w:rsid w:val="005B32E9"/>
    <w:rsid w:val="005B704F"/>
    <w:rsid w:val="005C03A3"/>
    <w:rsid w:val="005C3526"/>
    <w:rsid w:val="005C4237"/>
    <w:rsid w:val="005D1B3F"/>
    <w:rsid w:val="005D2E4F"/>
    <w:rsid w:val="005D49CA"/>
    <w:rsid w:val="005D5120"/>
    <w:rsid w:val="005D68BA"/>
    <w:rsid w:val="005D6AFA"/>
    <w:rsid w:val="005E408E"/>
    <w:rsid w:val="005F1993"/>
    <w:rsid w:val="005F5BF0"/>
    <w:rsid w:val="0060326F"/>
    <w:rsid w:val="00617F0F"/>
    <w:rsid w:val="0062312E"/>
    <w:rsid w:val="00623E06"/>
    <w:rsid w:val="00627270"/>
    <w:rsid w:val="0062756C"/>
    <w:rsid w:val="006320D4"/>
    <w:rsid w:val="00632D4C"/>
    <w:rsid w:val="00633CFC"/>
    <w:rsid w:val="00640BD5"/>
    <w:rsid w:val="00642671"/>
    <w:rsid w:val="006450C1"/>
    <w:rsid w:val="00645FB3"/>
    <w:rsid w:val="00646B85"/>
    <w:rsid w:val="00662E8C"/>
    <w:rsid w:val="00671628"/>
    <w:rsid w:val="00673037"/>
    <w:rsid w:val="0068293D"/>
    <w:rsid w:val="0068361A"/>
    <w:rsid w:val="00693CB4"/>
    <w:rsid w:val="006955AC"/>
    <w:rsid w:val="006A5B2B"/>
    <w:rsid w:val="006B04A0"/>
    <w:rsid w:val="006B2B44"/>
    <w:rsid w:val="006B3BC2"/>
    <w:rsid w:val="006C4331"/>
    <w:rsid w:val="006E0437"/>
    <w:rsid w:val="006E389E"/>
    <w:rsid w:val="006E41C7"/>
    <w:rsid w:val="006F03BF"/>
    <w:rsid w:val="006F16B7"/>
    <w:rsid w:val="006F4142"/>
    <w:rsid w:val="0070419C"/>
    <w:rsid w:val="00705D7F"/>
    <w:rsid w:val="00710DD1"/>
    <w:rsid w:val="00720554"/>
    <w:rsid w:val="0072241A"/>
    <w:rsid w:val="0072310F"/>
    <w:rsid w:val="0073587E"/>
    <w:rsid w:val="00740A7E"/>
    <w:rsid w:val="00740F48"/>
    <w:rsid w:val="007466F4"/>
    <w:rsid w:val="00746BFF"/>
    <w:rsid w:val="00751964"/>
    <w:rsid w:val="00761E49"/>
    <w:rsid w:val="007740DB"/>
    <w:rsid w:val="00774953"/>
    <w:rsid w:val="00777F96"/>
    <w:rsid w:val="00784B02"/>
    <w:rsid w:val="00785436"/>
    <w:rsid w:val="00796657"/>
    <w:rsid w:val="00797E65"/>
    <w:rsid w:val="007A242C"/>
    <w:rsid w:val="007A3918"/>
    <w:rsid w:val="007A466D"/>
    <w:rsid w:val="007A6CB2"/>
    <w:rsid w:val="007A778A"/>
    <w:rsid w:val="007B0615"/>
    <w:rsid w:val="007B181C"/>
    <w:rsid w:val="007B28D5"/>
    <w:rsid w:val="007B4F2D"/>
    <w:rsid w:val="007B6AC9"/>
    <w:rsid w:val="007C0CF2"/>
    <w:rsid w:val="007C31DA"/>
    <w:rsid w:val="007C605F"/>
    <w:rsid w:val="007C74B7"/>
    <w:rsid w:val="007D04C3"/>
    <w:rsid w:val="007D294F"/>
    <w:rsid w:val="007D64E9"/>
    <w:rsid w:val="007E119D"/>
    <w:rsid w:val="007E1BED"/>
    <w:rsid w:val="007E2782"/>
    <w:rsid w:val="007E3CE5"/>
    <w:rsid w:val="007F21E3"/>
    <w:rsid w:val="007F2469"/>
    <w:rsid w:val="007F4D8C"/>
    <w:rsid w:val="007F6301"/>
    <w:rsid w:val="007F71E1"/>
    <w:rsid w:val="00801E68"/>
    <w:rsid w:val="00811323"/>
    <w:rsid w:val="00811C7C"/>
    <w:rsid w:val="00817E2C"/>
    <w:rsid w:val="00830BD1"/>
    <w:rsid w:val="0084117D"/>
    <w:rsid w:val="00851431"/>
    <w:rsid w:val="008539E9"/>
    <w:rsid w:val="008541C2"/>
    <w:rsid w:val="00856734"/>
    <w:rsid w:val="0085752A"/>
    <w:rsid w:val="00861602"/>
    <w:rsid w:val="0086291E"/>
    <w:rsid w:val="0086591B"/>
    <w:rsid w:val="00872921"/>
    <w:rsid w:val="00876A9E"/>
    <w:rsid w:val="0087760D"/>
    <w:rsid w:val="00885382"/>
    <w:rsid w:val="00894050"/>
    <w:rsid w:val="00896168"/>
    <w:rsid w:val="0089745D"/>
    <w:rsid w:val="008A0BDD"/>
    <w:rsid w:val="008A0F27"/>
    <w:rsid w:val="008A14CE"/>
    <w:rsid w:val="008B1ED7"/>
    <w:rsid w:val="008B62FE"/>
    <w:rsid w:val="008C2934"/>
    <w:rsid w:val="008C2D82"/>
    <w:rsid w:val="008E048E"/>
    <w:rsid w:val="008F6575"/>
    <w:rsid w:val="00901D41"/>
    <w:rsid w:val="00902B34"/>
    <w:rsid w:val="009045EE"/>
    <w:rsid w:val="00906CD8"/>
    <w:rsid w:val="009111F2"/>
    <w:rsid w:val="009112F0"/>
    <w:rsid w:val="0091205A"/>
    <w:rsid w:val="0091523D"/>
    <w:rsid w:val="009234B5"/>
    <w:rsid w:val="00925C00"/>
    <w:rsid w:val="00927C87"/>
    <w:rsid w:val="009357A4"/>
    <w:rsid w:val="00937C7F"/>
    <w:rsid w:val="00942E47"/>
    <w:rsid w:val="00943D91"/>
    <w:rsid w:val="00944346"/>
    <w:rsid w:val="00954068"/>
    <w:rsid w:val="00956CE0"/>
    <w:rsid w:val="00960F71"/>
    <w:rsid w:val="00970252"/>
    <w:rsid w:val="00977294"/>
    <w:rsid w:val="00977DCC"/>
    <w:rsid w:val="00981593"/>
    <w:rsid w:val="0098199C"/>
    <w:rsid w:val="00981F1D"/>
    <w:rsid w:val="00982B00"/>
    <w:rsid w:val="0098684C"/>
    <w:rsid w:val="00993CA3"/>
    <w:rsid w:val="00997316"/>
    <w:rsid w:val="009A2009"/>
    <w:rsid w:val="009A6B1E"/>
    <w:rsid w:val="009B5655"/>
    <w:rsid w:val="009B5BD6"/>
    <w:rsid w:val="009C1962"/>
    <w:rsid w:val="009C7782"/>
    <w:rsid w:val="009D0CA4"/>
    <w:rsid w:val="009D2087"/>
    <w:rsid w:val="009D5691"/>
    <w:rsid w:val="009E1FBC"/>
    <w:rsid w:val="009E281C"/>
    <w:rsid w:val="009E5354"/>
    <w:rsid w:val="009E7B36"/>
    <w:rsid w:val="009F1AE1"/>
    <w:rsid w:val="009F40FE"/>
    <w:rsid w:val="009F5632"/>
    <w:rsid w:val="009F71F5"/>
    <w:rsid w:val="00A03935"/>
    <w:rsid w:val="00A17C16"/>
    <w:rsid w:val="00A20554"/>
    <w:rsid w:val="00A25B1F"/>
    <w:rsid w:val="00A37B48"/>
    <w:rsid w:val="00A4550D"/>
    <w:rsid w:val="00A47A62"/>
    <w:rsid w:val="00A5173E"/>
    <w:rsid w:val="00A545AD"/>
    <w:rsid w:val="00A635D5"/>
    <w:rsid w:val="00A64500"/>
    <w:rsid w:val="00A65C21"/>
    <w:rsid w:val="00A72E2D"/>
    <w:rsid w:val="00A737E6"/>
    <w:rsid w:val="00A73EDD"/>
    <w:rsid w:val="00A81573"/>
    <w:rsid w:val="00A82D03"/>
    <w:rsid w:val="00A831EA"/>
    <w:rsid w:val="00AA0895"/>
    <w:rsid w:val="00AA3E88"/>
    <w:rsid w:val="00AA4CCA"/>
    <w:rsid w:val="00AB03E4"/>
    <w:rsid w:val="00AB2151"/>
    <w:rsid w:val="00AB6AF9"/>
    <w:rsid w:val="00AC17B5"/>
    <w:rsid w:val="00AC1D20"/>
    <w:rsid w:val="00AD0388"/>
    <w:rsid w:val="00AE17C6"/>
    <w:rsid w:val="00B02FE2"/>
    <w:rsid w:val="00B043D4"/>
    <w:rsid w:val="00B044C8"/>
    <w:rsid w:val="00B10C68"/>
    <w:rsid w:val="00B14E21"/>
    <w:rsid w:val="00B22008"/>
    <w:rsid w:val="00B36D0E"/>
    <w:rsid w:val="00B425E2"/>
    <w:rsid w:val="00B468DE"/>
    <w:rsid w:val="00B5002A"/>
    <w:rsid w:val="00B5429F"/>
    <w:rsid w:val="00B54B2F"/>
    <w:rsid w:val="00B606A2"/>
    <w:rsid w:val="00B607A9"/>
    <w:rsid w:val="00B62A64"/>
    <w:rsid w:val="00B66593"/>
    <w:rsid w:val="00B77CDC"/>
    <w:rsid w:val="00B80EE9"/>
    <w:rsid w:val="00BA1AE3"/>
    <w:rsid w:val="00BA6CCC"/>
    <w:rsid w:val="00BA77D3"/>
    <w:rsid w:val="00BB29E4"/>
    <w:rsid w:val="00BB60DC"/>
    <w:rsid w:val="00BC0E27"/>
    <w:rsid w:val="00BC3C1B"/>
    <w:rsid w:val="00BC410B"/>
    <w:rsid w:val="00BC7F3E"/>
    <w:rsid w:val="00BD0276"/>
    <w:rsid w:val="00BD2465"/>
    <w:rsid w:val="00BD328F"/>
    <w:rsid w:val="00BE4120"/>
    <w:rsid w:val="00BF58F3"/>
    <w:rsid w:val="00C0551E"/>
    <w:rsid w:val="00C058B2"/>
    <w:rsid w:val="00C0683C"/>
    <w:rsid w:val="00C1017F"/>
    <w:rsid w:val="00C118C7"/>
    <w:rsid w:val="00C16940"/>
    <w:rsid w:val="00C16B77"/>
    <w:rsid w:val="00C215ED"/>
    <w:rsid w:val="00C25D46"/>
    <w:rsid w:val="00C26637"/>
    <w:rsid w:val="00C3717D"/>
    <w:rsid w:val="00C37DC7"/>
    <w:rsid w:val="00C37FD2"/>
    <w:rsid w:val="00C4324B"/>
    <w:rsid w:val="00C43EA6"/>
    <w:rsid w:val="00C47C3D"/>
    <w:rsid w:val="00C542D0"/>
    <w:rsid w:val="00C55701"/>
    <w:rsid w:val="00C55C51"/>
    <w:rsid w:val="00C56894"/>
    <w:rsid w:val="00C63B18"/>
    <w:rsid w:val="00C66995"/>
    <w:rsid w:val="00C669AE"/>
    <w:rsid w:val="00C764ED"/>
    <w:rsid w:val="00C8183F"/>
    <w:rsid w:val="00C8238F"/>
    <w:rsid w:val="00C83E97"/>
    <w:rsid w:val="00C92011"/>
    <w:rsid w:val="00CA7C07"/>
    <w:rsid w:val="00CB288D"/>
    <w:rsid w:val="00CB5A71"/>
    <w:rsid w:val="00CB5EA6"/>
    <w:rsid w:val="00CC3996"/>
    <w:rsid w:val="00CC429F"/>
    <w:rsid w:val="00CC569B"/>
    <w:rsid w:val="00CC5B1D"/>
    <w:rsid w:val="00CD08CC"/>
    <w:rsid w:val="00CD2D9F"/>
    <w:rsid w:val="00CE17A0"/>
    <w:rsid w:val="00CE556F"/>
    <w:rsid w:val="00CE6E86"/>
    <w:rsid w:val="00CF0B09"/>
    <w:rsid w:val="00CF1233"/>
    <w:rsid w:val="00CF4208"/>
    <w:rsid w:val="00CF677A"/>
    <w:rsid w:val="00D11D1F"/>
    <w:rsid w:val="00D20BA5"/>
    <w:rsid w:val="00D27DF5"/>
    <w:rsid w:val="00D37D17"/>
    <w:rsid w:val="00D439AD"/>
    <w:rsid w:val="00D44351"/>
    <w:rsid w:val="00D44551"/>
    <w:rsid w:val="00D46D72"/>
    <w:rsid w:val="00D506B5"/>
    <w:rsid w:val="00D51D30"/>
    <w:rsid w:val="00D52BE1"/>
    <w:rsid w:val="00D536E4"/>
    <w:rsid w:val="00D5552B"/>
    <w:rsid w:val="00D649DF"/>
    <w:rsid w:val="00D73002"/>
    <w:rsid w:val="00D75F2B"/>
    <w:rsid w:val="00D87E03"/>
    <w:rsid w:val="00D911D0"/>
    <w:rsid w:val="00DA46D2"/>
    <w:rsid w:val="00DA475E"/>
    <w:rsid w:val="00DA6296"/>
    <w:rsid w:val="00DB29DA"/>
    <w:rsid w:val="00DC13F7"/>
    <w:rsid w:val="00DC4DC0"/>
    <w:rsid w:val="00DC60C6"/>
    <w:rsid w:val="00DC77F8"/>
    <w:rsid w:val="00DC7C88"/>
    <w:rsid w:val="00DD2BA9"/>
    <w:rsid w:val="00DD53A6"/>
    <w:rsid w:val="00DD6D9A"/>
    <w:rsid w:val="00DF1F47"/>
    <w:rsid w:val="00DF5447"/>
    <w:rsid w:val="00E00D15"/>
    <w:rsid w:val="00E05B3F"/>
    <w:rsid w:val="00E05F5B"/>
    <w:rsid w:val="00E067BA"/>
    <w:rsid w:val="00E14986"/>
    <w:rsid w:val="00E2436C"/>
    <w:rsid w:val="00E40C3C"/>
    <w:rsid w:val="00E449AA"/>
    <w:rsid w:val="00E47EF0"/>
    <w:rsid w:val="00E5390E"/>
    <w:rsid w:val="00E5729A"/>
    <w:rsid w:val="00E624DA"/>
    <w:rsid w:val="00E6525B"/>
    <w:rsid w:val="00E705CB"/>
    <w:rsid w:val="00E80D22"/>
    <w:rsid w:val="00E81EEB"/>
    <w:rsid w:val="00E8269A"/>
    <w:rsid w:val="00E97CB2"/>
    <w:rsid w:val="00EA0ACB"/>
    <w:rsid w:val="00EA4BCF"/>
    <w:rsid w:val="00EB2E9C"/>
    <w:rsid w:val="00EB3FA2"/>
    <w:rsid w:val="00EB5EBC"/>
    <w:rsid w:val="00EB61AF"/>
    <w:rsid w:val="00EC0683"/>
    <w:rsid w:val="00EC3B4B"/>
    <w:rsid w:val="00ED3A69"/>
    <w:rsid w:val="00ED6E70"/>
    <w:rsid w:val="00EE28BB"/>
    <w:rsid w:val="00EE3F1F"/>
    <w:rsid w:val="00EE5CBD"/>
    <w:rsid w:val="00EF10F2"/>
    <w:rsid w:val="00EF1661"/>
    <w:rsid w:val="00EF4F3A"/>
    <w:rsid w:val="00F05326"/>
    <w:rsid w:val="00F14399"/>
    <w:rsid w:val="00F2054D"/>
    <w:rsid w:val="00F31058"/>
    <w:rsid w:val="00F4056B"/>
    <w:rsid w:val="00F41ACF"/>
    <w:rsid w:val="00F41FA9"/>
    <w:rsid w:val="00F4340A"/>
    <w:rsid w:val="00F5689F"/>
    <w:rsid w:val="00F613F7"/>
    <w:rsid w:val="00F67B85"/>
    <w:rsid w:val="00F7064C"/>
    <w:rsid w:val="00F7157D"/>
    <w:rsid w:val="00F748EF"/>
    <w:rsid w:val="00F852A2"/>
    <w:rsid w:val="00F95AF2"/>
    <w:rsid w:val="00F97C5C"/>
    <w:rsid w:val="00FA1EEA"/>
    <w:rsid w:val="00FB4D56"/>
    <w:rsid w:val="00FC4225"/>
    <w:rsid w:val="00FC49AC"/>
    <w:rsid w:val="00FC533E"/>
    <w:rsid w:val="00FC6CDF"/>
    <w:rsid w:val="00FC78D4"/>
    <w:rsid w:val="00FD6774"/>
    <w:rsid w:val="00FE2299"/>
    <w:rsid w:val="00FE2B5A"/>
    <w:rsid w:val="00FE74E3"/>
    <w:rsid w:val="00FF29E8"/>
    <w:rsid w:val="00FF5535"/>
    <w:rsid w:val="032FB0DA"/>
    <w:rsid w:val="03A61407"/>
    <w:rsid w:val="0568BF1F"/>
    <w:rsid w:val="05D69049"/>
    <w:rsid w:val="06523E59"/>
    <w:rsid w:val="0892F35F"/>
    <w:rsid w:val="095D7BB7"/>
    <w:rsid w:val="0AD5F7B6"/>
    <w:rsid w:val="0C76D0D8"/>
    <w:rsid w:val="0DDA795B"/>
    <w:rsid w:val="0EF0DBB0"/>
    <w:rsid w:val="0FB07B3C"/>
    <w:rsid w:val="108848E7"/>
    <w:rsid w:val="10B57A46"/>
    <w:rsid w:val="11076AC6"/>
    <w:rsid w:val="116D46C7"/>
    <w:rsid w:val="13FB7E65"/>
    <w:rsid w:val="181579C9"/>
    <w:rsid w:val="18C910CC"/>
    <w:rsid w:val="1B6431F5"/>
    <w:rsid w:val="1DD07347"/>
    <w:rsid w:val="2056E48F"/>
    <w:rsid w:val="228CD37E"/>
    <w:rsid w:val="22B64D95"/>
    <w:rsid w:val="22D43203"/>
    <w:rsid w:val="24FB0AB2"/>
    <w:rsid w:val="25131E10"/>
    <w:rsid w:val="2574449E"/>
    <w:rsid w:val="25F4EC10"/>
    <w:rsid w:val="2778B286"/>
    <w:rsid w:val="27A1A993"/>
    <w:rsid w:val="27B2D8D0"/>
    <w:rsid w:val="27E4F5E1"/>
    <w:rsid w:val="27EB31CA"/>
    <w:rsid w:val="28ACEDD9"/>
    <w:rsid w:val="2C7A4160"/>
    <w:rsid w:val="2CB9A773"/>
    <w:rsid w:val="2D733AAF"/>
    <w:rsid w:val="3068EEA1"/>
    <w:rsid w:val="31B3FDA4"/>
    <w:rsid w:val="31E047D5"/>
    <w:rsid w:val="324670F6"/>
    <w:rsid w:val="3257C262"/>
    <w:rsid w:val="32862BB9"/>
    <w:rsid w:val="3372DAF1"/>
    <w:rsid w:val="353AAB34"/>
    <w:rsid w:val="359750EA"/>
    <w:rsid w:val="3AC0AC39"/>
    <w:rsid w:val="3CE0F9A0"/>
    <w:rsid w:val="3E3AA52A"/>
    <w:rsid w:val="3F06839F"/>
    <w:rsid w:val="3F09DF3F"/>
    <w:rsid w:val="3FF020FB"/>
    <w:rsid w:val="45F46301"/>
    <w:rsid w:val="48B54849"/>
    <w:rsid w:val="49E761C6"/>
    <w:rsid w:val="4C9AC43C"/>
    <w:rsid w:val="4EE26710"/>
    <w:rsid w:val="4F09FBEA"/>
    <w:rsid w:val="4F5D841D"/>
    <w:rsid w:val="4FD2A718"/>
    <w:rsid w:val="501710F2"/>
    <w:rsid w:val="5043E4EF"/>
    <w:rsid w:val="50BF779A"/>
    <w:rsid w:val="529D2652"/>
    <w:rsid w:val="55090990"/>
    <w:rsid w:val="55B6C58F"/>
    <w:rsid w:val="56C56A73"/>
    <w:rsid w:val="56EB14E1"/>
    <w:rsid w:val="5776827B"/>
    <w:rsid w:val="5BEC55CB"/>
    <w:rsid w:val="5D34E458"/>
    <w:rsid w:val="5F3F2513"/>
    <w:rsid w:val="5FADCC99"/>
    <w:rsid w:val="60C97377"/>
    <w:rsid w:val="61B12F38"/>
    <w:rsid w:val="636AB504"/>
    <w:rsid w:val="63A71C10"/>
    <w:rsid w:val="63E726DE"/>
    <w:rsid w:val="64C45F02"/>
    <w:rsid w:val="6889DDF1"/>
    <w:rsid w:val="69CAEE9C"/>
    <w:rsid w:val="6A8BAB54"/>
    <w:rsid w:val="6B3D8ADA"/>
    <w:rsid w:val="6BC49DF3"/>
    <w:rsid w:val="6C9308F0"/>
    <w:rsid w:val="6D3DCEC6"/>
    <w:rsid w:val="6D673579"/>
    <w:rsid w:val="6E82710D"/>
    <w:rsid w:val="6EEB0390"/>
    <w:rsid w:val="6F923157"/>
    <w:rsid w:val="6FAE40D0"/>
    <w:rsid w:val="6FEB279E"/>
    <w:rsid w:val="700A9B8D"/>
    <w:rsid w:val="714CD54D"/>
    <w:rsid w:val="716733B9"/>
    <w:rsid w:val="74ED4713"/>
    <w:rsid w:val="762D773D"/>
    <w:rsid w:val="7A8DAB06"/>
    <w:rsid w:val="7D02B7D0"/>
    <w:rsid w:val="7DD9A9F9"/>
    <w:rsid w:val="7E8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0724EE"/>
  <w15:docId w15:val="{E53EDE45-1F05-448B-A532-906B11E1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CCC"/>
    <w:pPr>
      <w:spacing w:after="240"/>
    </w:pPr>
    <w:rPr>
      <w:rFonts w:eastAsia="Arial" w:cs="Arial"/>
      <w:sz w:val="20"/>
      <w:szCs w:val="16"/>
      <w:lang w:bidi="en-US"/>
    </w:rPr>
  </w:style>
  <w:style w:type="paragraph" w:styleId="1">
    <w:name w:val="heading 1"/>
    <w:next w:val="a"/>
    <w:link w:val="10"/>
    <w:uiPriority w:val="9"/>
    <w:qFormat/>
    <w:rsid w:val="00FC4225"/>
    <w:pPr>
      <w:spacing w:after="120"/>
      <w:outlineLvl w:val="0"/>
    </w:pPr>
    <w:rPr>
      <w:rFonts w:eastAsia="Dotum" w:cs="Arial"/>
      <w:caps/>
      <w:color w:val="1B66FF" w:themeColor="accent1"/>
      <w:spacing w:val="20"/>
      <w:sz w:val="32"/>
      <w:szCs w:val="16"/>
      <w:lang w:bidi="en-US"/>
    </w:rPr>
  </w:style>
  <w:style w:type="paragraph" w:styleId="2">
    <w:name w:val="heading 2"/>
    <w:next w:val="a"/>
    <w:link w:val="20"/>
    <w:uiPriority w:val="9"/>
    <w:qFormat/>
    <w:rsid w:val="00FC4225"/>
    <w:pPr>
      <w:spacing w:before="240" w:after="120"/>
      <w:outlineLvl w:val="1"/>
    </w:pPr>
    <w:rPr>
      <w:rFonts w:eastAsia="Dotum" w:cs="Arial"/>
      <w:b/>
      <w:bCs/>
      <w:lang w:bidi="en-US"/>
    </w:rPr>
  </w:style>
  <w:style w:type="paragraph" w:styleId="3">
    <w:name w:val="heading 3"/>
    <w:basedOn w:val="a"/>
    <w:next w:val="a"/>
    <w:link w:val="30"/>
    <w:uiPriority w:val="9"/>
    <w:rsid w:val="00CF677A"/>
    <w:pPr>
      <w:spacing w:before="20"/>
      <w:outlineLvl w:val="2"/>
    </w:pPr>
    <w:rPr>
      <w:i/>
    </w:rPr>
  </w:style>
  <w:style w:type="paragraph" w:styleId="4">
    <w:name w:val="heading 4"/>
    <w:aliases w:val="Heading 4 Job Title"/>
    <w:basedOn w:val="a"/>
    <w:next w:val="a"/>
    <w:link w:val="40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semiHidden/>
    <w:qFormat/>
    <w:rsid w:val="00EF10F2"/>
  </w:style>
  <w:style w:type="paragraph" w:styleId="a4">
    <w:name w:val="List Paragraph"/>
    <w:basedOn w:val="a"/>
    <w:uiPriority w:val="1"/>
    <w:semiHidden/>
    <w:qFormat/>
  </w:style>
  <w:style w:type="paragraph" w:customStyle="1" w:styleId="TableParagraph">
    <w:name w:val="Table Paragraph"/>
    <w:basedOn w:val="a"/>
    <w:uiPriority w:val="1"/>
    <w:semiHidden/>
    <w:qFormat/>
  </w:style>
  <w:style w:type="character" w:customStyle="1" w:styleId="10">
    <w:name w:val="Заголовок 1 Знак"/>
    <w:basedOn w:val="a0"/>
    <w:link w:val="1"/>
    <w:uiPriority w:val="9"/>
    <w:rsid w:val="00FC4225"/>
    <w:rPr>
      <w:rFonts w:eastAsia="Dotum" w:cs="Arial"/>
      <w:caps/>
      <w:color w:val="1B66FF" w:themeColor="accent1"/>
      <w:spacing w:val="20"/>
      <w:sz w:val="32"/>
      <w:szCs w:val="16"/>
      <w:lang w:bidi="en-US"/>
    </w:rPr>
  </w:style>
  <w:style w:type="character" w:customStyle="1" w:styleId="20">
    <w:name w:val="Заголовок 2 Знак"/>
    <w:basedOn w:val="a0"/>
    <w:link w:val="2"/>
    <w:uiPriority w:val="9"/>
    <w:rsid w:val="00FC4225"/>
    <w:rPr>
      <w:rFonts w:eastAsia="Dotum" w:cs="Arial"/>
      <w:b/>
      <w:bCs/>
      <w:lang w:bidi="en-US"/>
    </w:rPr>
  </w:style>
  <w:style w:type="character" w:customStyle="1" w:styleId="30">
    <w:name w:val="Заголовок 3 Знак"/>
    <w:basedOn w:val="a0"/>
    <w:link w:val="3"/>
    <w:uiPriority w:val="9"/>
    <w:rsid w:val="00CF677A"/>
    <w:rPr>
      <w:rFonts w:eastAsia="Arial" w:cs="Arial"/>
      <w:i/>
      <w:sz w:val="18"/>
      <w:szCs w:val="16"/>
      <w:lang w:bidi="en-US"/>
    </w:rPr>
  </w:style>
  <w:style w:type="character" w:customStyle="1" w:styleId="40">
    <w:name w:val="Заголовок 4 Знак"/>
    <w:aliases w:val="Heading 4 Job Title Знак"/>
    <w:basedOn w:val="a0"/>
    <w:link w:val="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a"/>
    <w:semiHidden/>
    <w:qFormat/>
    <w:rsid w:val="004D3623"/>
    <w:pPr>
      <w:numPr>
        <w:numId w:val="6"/>
      </w:numPr>
    </w:pPr>
  </w:style>
  <w:style w:type="paragraph" w:styleId="a5">
    <w:name w:val="Title"/>
    <w:basedOn w:val="a"/>
    <w:next w:val="a"/>
    <w:link w:val="a6"/>
    <w:uiPriority w:val="10"/>
    <w:qFormat/>
    <w:rsid w:val="00FC4225"/>
    <w:pPr>
      <w:spacing w:after="0" w:line="800" w:lineRule="exact"/>
      <w:outlineLvl w:val="0"/>
    </w:pPr>
    <w:rPr>
      <w:rFonts w:asciiTheme="majorHAnsi" w:eastAsia="Batang" w:hAnsiTheme="majorHAnsi"/>
      <w:caps/>
      <w:color w:val="1B66FF" w:themeColor="accent1"/>
      <w:spacing w:val="20"/>
      <w:sz w:val="80"/>
      <w:szCs w:val="80"/>
    </w:rPr>
  </w:style>
  <w:style w:type="character" w:customStyle="1" w:styleId="a6">
    <w:name w:val="Название Знак"/>
    <w:basedOn w:val="a0"/>
    <w:link w:val="a5"/>
    <w:uiPriority w:val="10"/>
    <w:rsid w:val="00FC4225"/>
    <w:rPr>
      <w:rFonts w:asciiTheme="majorHAnsi" w:eastAsia="Batang" w:hAnsiTheme="majorHAnsi" w:cs="Arial"/>
      <w:caps/>
      <w:color w:val="1B66FF" w:themeColor="accent1"/>
      <w:spacing w:val="20"/>
      <w:sz w:val="80"/>
      <w:szCs w:val="80"/>
      <w:lang w:bidi="en-US"/>
    </w:rPr>
  </w:style>
  <w:style w:type="character" w:customStyle="1" w:styleId="ItalicJobLocation">
    <w:name w:val="Italic Job Location"/>
    <w:basedOn w:val="a0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a0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a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a7">
    <w:name w:val="Subtitle"/>
    <w:basedOn w:val="a"/>
    <w:next w:val="a"/>
    <w:link w:val="a8"/>
    <w:uiPriority w:val="11"/>
    <w:qFormat/>
    <w:rsid w:val="002E7EE0"/>
    <w:pPr>
      <w:pBdr>
        <w:top w:val="single" w:sz="4" w:space="10" w:color="auto"/>
      </w:pBdr>
      <w:spacing w:before="120" w:after="160"/>
      <w:outlineLvl w:val="1"/>
    </w:pPr>
    <w:rPr>
      <w:rFonts w:eastAsia="Dotum"/>
      <w:caps/>
      <w:color w:val="1B66FF" w:themeColor="accent1"/>
      <w:spacing w:val="20"/>
      <w:sz w:val="32"/>
    </w:rPr>
  </w:style>
  <w:style w:type="character" w:customStyle="1" w:styleId="a8">
    <w:name w:val="Подзаголовок Знак"/>
    <w:basedOn w:val="a0"/>
    <w:link w:val="a7"/>
    <w:uiPriority w:val="11"/>
    <w:rsid w:val="002E7EE0"/>
    <w:rPr>
      <w:rFonts w:ascii="Dotum" w:eastAsia="Dotum" w:hAnsi="Dotum" w:cs="Arial"/>
      <w:caps/>
      <w:color w:val="1B66FF" w:themeColor="accent1"/>
      <w:spacing w:val="20"/>
      <w:sz w:val="32"/>
      <w:szCs w:val="16"/>
      <w:lang w:bidi="en-US"/>
    </w:rPr>
  </w:style>
  <w:style w:type="character" w:styleId="a9">
    <w:name w:val="Placeholder Text"/>
    <w:basedOn w:val="a0"/>
    <w:uiPriority w:val="99"/>
    <w:semiHidden/>
    <w:rsid w:val="00F5689F"/>
    <w:rPr>
      <w:color w:val="808080"/>
    </w:rPr>
  </w:style>
  <w:style w:type="table" w:styleId="aa">
    <w:name w:val="Table Grid"/>
    <w:basedOn w:val="a1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rsid w:val="00F5689F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rsid w:val="002F6CB9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D3623"/>
    <w:rPr>
      <w:rFonts w:eastAsia="Arial" w:cs="Arial"/>
      <w:sz w:val="18"/>
      <w:szCs w:val="16"/>
      <w:lang w:bidi="en-US"/>
    </w:rPr>
  </w:style>
  <w:style w:type="paragraph" w:styleId="ad">
    <w:name w:val="footer"/>
    <w:basedOn w:val="a"/>
    <w:link w:val="ae"/>
    <w:uiPriority w:val="99"/>
    <w:semiHidden/>
    <w:rsid w:val="002F6CB9"/>
    <w:pPr>
      <w:tabs>
        <w:tab w:val="center" w:pos="4680"/>
        <w:tab w:val="right" w:pos="9360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D3623"/>
    <w:rPr>
      <w:rFonts w:eastAsia="Arial" w:cs="Arial"/>
      <w:sz w:val="18"/>
      <w:szCs w:val="16"/>
      <w:lang w:bidi="en-US"/>
    </w:rPr>
  </w:style>
  <w:style w:type="paragraph" w:styleId="af">
    <w:name w:val="Balloon Text"/>
    <w:basedOn w:val="a"/>
    <w:link w:val="af0"/>
    <w:uiPriority w:val="99"/>
    <w:semiHidden/>
    <w:rsid w:val="005A05E2"/>
    <w:rPr>
      <w:rFonts w:ascii="Segoe UI" w:hAnsi="Segoe UI" w:cs="Segoe UI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D3623"/>
    <w:rPr>
      <w:rFonts w:ascii="Segoe UI" w:eastAsia="Arial" w:hAnsi="Segoe UI" w:cs="Segoe UI"/>
      <w:sz w:val="18"/>
      <w:szCs w:val="18"/>
      <w:lang w:bidi="en-US"/>
    </w:rPr>
  </w:style>
  <w:style w:type="character" w:customStyle="1" w:styleId="Italics">
    <w:name w:val="Italics"/>
    <w:uiPriority w:val="1"/>
    <w:rsid w:val="0087760D"/>
    <w:rPr>
      <w:b/>
      <w:i/>
    </w:rPr>
  </w:style>
  <w:style w:type="paragraph" w:customStyle="1" w:styleId="JobTitle">
    <w:name w:val="Job Title"/>
    <w:basedOn w:val="a"/>
    <w:qFormat/>
    <w:rsid w:val="00CE17A0"/>
    <w:pPr>
      <w:spacing w:after="0"/>
    </w:pPr>
    <w:rPr>
      <w:rFonts w:eastAsia="Dotum"/>
      <w:color w:val="1B66FF" w:themeColor="accent1"/>
      <w:spacing w:val="20"/>
      <w:sz w:val="44"/>
    </w:rPr>
  </w:style>
  <w:style w:type="character" w:styleId="af1">
    <w:name w:val="Hyperlink"/>
    <w:basedOn w:val="a0"/>
    <w:uiPriority w:val="99"/>
    <w:semiHidden/>
    <w:rsid w:val="003D577F"/>
    <w:rPr>
      <w:color w:val="D21E1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577F"/>
    <w:rPr>
      <w:color w:val="605E5C"/>
      <w:shd w:val="clear" w:color="auto" w:fill="E1DFDD"/>
    </w:rPr>
  </w:style>
  <w:style w:type="paragraph" w:customStyle="1" w:styleId="Lists">
    <w:name w:val="Lists"/>
    <w:basedOn w:val="a"/>
    <w:qFormat/>
    <w:rsid w:val="00982B00"/>
  </w:style>
  <w:style w:type="paragraph" w:customStyle="1" w:styleId="BulletPoints">
    <w:name w:val="Bullet Points"/>
    <w:basedOn w:val="a4"/>
    <w:qFormat/>
    <w:rsid w:val="00C669AE"/>
    <w:pPr>
      <w:numPr>
        <w:numId w:val="12"/>
      </w:numPr>
      <w:spacing w:after="120"/>
    </w:pPr>
  </w:style>
  <w:style w:type="numbering" w:customStyle="1" w:styleId="CurrentList1">
    <w:name w:val="Current List1"/>
    <w:uiPriority w:val="99"/>
    <w:rsid w:val="00982B00"/>
    <w:pPr>
      <w:numPr>
        <w:numId w:val="13"/>
      </w:numPr>
    </w:pPr>
  </w:style>
  <w:style w:type="numbering" w:customStyle="1" w:styleId="CurrentList2">
    <w:name w:val="Current List2"/>
    <w:uiPriority w:val="99"/>
    <w:rsid w:val="00982B00"/>
    <w:pPr>
      <w:numPr>
        <w:numId w:val="14"/>
      </w:numPr>
    </w:pPr>
  </w:style>
  <w:style w:type="numbering" w:customStyle="1" w:styleId="CurrentList3">
    <w:name w:val="Current List3"/>
    <w:uiPriority w:val="99"/>
    <w:rsid w:val="00BB29E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Y-3">
      <a:dk1>
        <a:srgbClr val="000000"/>
      </a:dk1>
      <a:lt1>
        <a:srgbClr val="FFFFFF"/>
      </a:lt1>
      <a:dk2>
        <a:srgbClr val="778495"/>
      </a:dk2>
      <a:lt2>
        <a:srgbClr val="F0F0F0"/>
      </a:lt2>
      <a:accent1>
        <a:srgbClr val="1B66FF"/>
      </a:accent1>
      <a:accent2>
        <a:srgbClr val="0057FF"/>
      </a:accent2>
      <a:accent3>
        <a:srgbClr val="1B66FF"/>
      </a:accent3>
      <a:accent4>
        <a:srgbClr val="0057FF"/>
      </a:accent4>
      <a:accent5>
        <a:srgbClr val="1B66FF"/>
      </a:accent5>
      <a:accent6>
        <a:srgbClr val="0057FF"/>
      </a:accent6>
      <a:hlink>
        <a:srgbClr val="D21E1F"/>
      </a:hlink>
      <a:folHlink>
        <a:srgbClr val="BFBFBF"/>
      </a:folHlink>
    </a:clrScheme>
    <a:fontScheme name="Custom 24">
      <a:majorFont>
        <a:latin typeface="Batang"/>
        <a:ea typeface=""/>
        <a:cs typeface=""/>
      </a:majorFont>
      <a:minorFont>
        <a:latin typeface="Dot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MediaServiceKeyPoints xmlns="71af3243-3dd4-4a8d-8c0d-dd76da1f02a5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ImageTagsTaxHTField xmlns="71af3243-3dd4-4a8d-8c0d-dd76da1f02a5">
      <Terms xmlns="http://schemas.microsoft.com/office/infopath/2007/PartnerControls"/>
    </ImageTags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DDF8-99A8-4912-90BE-99EF86D2F0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AB61D5A-ACDC-47A8-8C32-A26B262D6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F61D2-5DDA-4F31-8D2D-6F968F2CC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B33EF-9AF3-4424-B710-98DABD9BCB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Yurko</dc:creator>
  <cp:keywords/>
  <dc:description/>
  <cp:lastModifiedBy>Yurko</cp:lastModifiedBy>
  <cp:revision>6</cp:revision>
  <dcterms:created xsi:type="dcterms:W3CDTF">2025-10-24T13:59:00Z</dcterms:created>
  <dcterms:modified xsi:type="dcterms:W3CDTF">2025-10-27T14:25:00Z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